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02" w:rsidRPr="00012A52" w:rsidRDefault="00012A5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Sumanth</w:t>
      </w:r>
      <w:r w:rsidR="00FA0296" w:rsidRPr="00012A52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           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Email:</w:t>
      </w:r>
      <w:r w:rsidRPr="00012A52">
        <w:rPr>
          <w:rFonts w:ascii="Cambria" w:eastAsia="Roboto" w:hAnsi="Cambria" w:cs="Roboto"/>
          <w:color w:val="202124"/>
          <w:sz w:val="22"/>
          <w:szCs w:val="22"/>
        </w:rPr>
        <w:t xml:space="preserve"> </w:t>
      </w:r>
      <w:r w:rsidR="00FD087F" w:rsidRPr="00FD087F">
        <w:rPr>
          <w:rFonts w:ascii="Cambria" w:eastAsia="Roboto" w:hAnsi="Cambria" w:cs="Roboto"/>
          <w:color w:val="202124"/>
          <w:sz w:val="22"/>
          <w:szCs w:val="22"/>
        </w:rPr>
        <w:t>sumanthone05@outlook.com</w:t>
      </w:r>
      <w:bookmarkStart w:id="0" w:name="_GoBack"/>
      <w:bookmarkEnd w:id="0"/>
    </w:p>
    <w:p w:rsidR="00EA0302" w:rsidRPr="00012A52" w:rsidRDefault="00FA0296">
      <w:pPr>
        <w:pBdr>
          <w:bottom w:val="double" w:sz="6" w:space="1" w:color="000000"/>
        </w:pBd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+1 </w:t>
      </w:r>
      <w:r w:rsidR="00012A52" w:rsidRPr="00012A52">
        <w:rPr>
          <w:rFonts w:ascii="Cambria" w:hAnsi="Cambria" w:cs="Calibri"/>
          <w:b/>
          <w:color w:val="000000"/>
          <w:shd w:val="clear" w:color="auto" w:fill="FFFFFF"/>
        </w:rPr>
        <w:t>9377918179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Default="00FA0296">
      <w:pPr>
        <w:rPr>
          <w:rFonts w:ascii="Cambria" w:hAnsi="Cambria"/>
          <w:b/>
          <w:bCs/>
          <w:sz w:val="22"/>
          <w:szCs w:val="22"/>
          <w:u w:val="single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PROFESSIONAL SUMMARY:</w:t>
      </w:r>
    </w:p>
    <w:p w:rsidR="00EE6428" w:rsidRPr="00012A52" w:rsidRDefault="00EE6428">
      <w:pPr>
        <w:rPr>
          <w:rFonts w:ascii="Cambria" w:hAnsi="Cambria"/>
          <w:sz w:val="22"/>
          <w:szCs w:val="22"/>
        </w:rPr>
      </w:pPr>
    </w:p>
    <w:p w:rsidR="00EA0302" w:rsidRPr="00012A52" w:rsidRDefault="00543F31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Having 10</w:t>
      </w:r>
      <w:r w:rsidR="00FA0296" w:rsidRPr="00012A52">
        <w:rPr>
          <w:rFonts w:ascii="Cambria" w:hAnsi="Cambria"/>
          <w:sz w:val="22"/>
          <w:szCs w:val="22"/>
        </w:rPr>
        <w:t xml:space="preserve"> years of Professional IT experience in Design &amp; Development of applications using Python, Java, SQL, and NoSQL databases.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Extensive involvement in system analysis, design, development, and implementation of web based and cli-ent/server application using HTML, CSS, JavaScript, AJAX, Java/J2EE, JDBC, XML, Python, Django, PHPs.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Multi-Tier circulated Enterprise applications.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execution of Python web frameworks like Pylons, Web2py and Python Servlet Engine (PSE).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Experience in working with python editors like PyCharm, PyScripter, </w:t>
      </w:r>
      <w:r w:rsidR="00F731DC" w:rsidRPr="00012A52">
        <w:rPr>
          <w:rFonts w:ascii="Cambria" w:hAnsi="Cambria"/>
          <w:sz w:val="22"/>
          <w:szCs w:val="22"/>
        </w:rPr>
        <w:t>and PyStudio</w:t>
      </w:r>
      <w:r w:rsidRPr="00012A52">
        <w:rPr>
          <w:rFonts w:ascii="Cambria" w:hAnsi="Cambria"/>
          <w:sz w:val="22"/>
          <w:szCs w:val="22"/>
        </w:rPr>
        <w:t xml:space="preserve"> and used Pylint extensively. 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Have good Knowledge of Agile Methodologies (Scrum) and experience in using API's REST, CRUD, </w:t>
      </w:r>
      <w:r w:rsidR="00F731DC" w:rsidRPr="00012A52">
        <w:rPr>
          <w:rFonts w:ascii="Cambria" w:hAnsi="Cambria"/>
          <w:sz w:val="22"/>
          <w:szCs w:val="22"/>
        </w:rPr>
        <w:t>and SOAP</w:t>
      </w:r>
      <w:r w:rsidRPr="00012A52">
        <w:rPr>
          <w:rFonts w:ascii="Cambria" w:hAnsi="Cambria"/>
          <w:sz w:val="22"/>
          <w:szCs w:val="22"/>
        </w:rPr>
        <w:t xml:space="preserve">. 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Has good experience in Automation Testing using Selenium.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Good Experience in Error and Exceptional handling and debugging.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Good experience in Shell Scripting, SQL Server, </w:t>
      </w:r>
      <w:r w:rsidR="00F731DC" w:rsidRPr="00012A52">
        <w:rPr>
          <w:rFonts w:ascii="Cambria" w:hAnsi="Cambria"/>
          <w:sz w:val="22"/>
          <w:szCs w:val="22"/>
        </w:rPr>
        <w:t>UNIX</w:t>
      </w:r>
      <w:r w:rsidRPr="00012A52">
        <w:rPr>
          <w:rFonts w:ascii="Cambria" w:hAnsi="Cambria"/>
          <w:sz w:val="22"/>
          <w:szCs w:val="22"/>
        </w:rPr>
        <w:t xml:space="preserve"> and Linux.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ticketing systems like Bugzilla and Jira.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Wireshark and Fiddler2 to debug and see what data and headers are flowing back and forth. 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Hands on experience on GCP (Google Cloud Platform).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EBS volumes for storing application files for use with EC2 instances whenever they are mounted to them.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and executed various MYSQL database queries from python using python-MySQL connector and MySQL dB package.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a new web app built in React and Redux using ES6.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Basic knowledge on Rest API, JSON Parsing, jQuery and AngularJS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Good knowledge of Apache server, Apache Server Tomcat, and Web logic in application servers.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Experienced in Working on Big Data Integration and Analytics based on Hadoop, Spark and No-SQL databases like HBase and MongoDB.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with continuous integration and automation using Jenkins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with Unit testing/ Test driven Development (TDD), Load Testing.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Good experience of software development in Python (libraries used: Beautiful Soup, NumPy, SciPy, Matplotlib, Pandas data frame, urllib2, MySQL dB for database connectivity) and IDEs - sublime text, PyCharm, Microsoft Visual Code.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Designed and developed presentation layer for web applications using technologies like HTML, CSS, and JavaScript.</w:t>
      </w:r>
    </w:p>
    <w:p w:rsidR="00EA0302" w:rsidRPr="00F731DC" w:rsidRDefault="00FA0296" w:rsidP="00F731DC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Experience in writing Sub Queries, Stored Procedures, Triggers, Cursors, and Functions on SQL and </w:t>
      </w:r>
      <w:r w:rsidR="00F731DC" w:rsidRPr="00012A52">
        <w:rPr>
          <w:rFonts w:ascii="Cambria" w:hAnsi="Cambria"/>
          <w:sz w:val="22"/>
          <w:szCs w:val="22"/>
        </w:rPr>
        <w:t>PostgreSql</w:t>
      </w:r>
      <w:r w:rsidR="00F731DC">
        <w:rPr>
          <w:rFonts w:ascii="Cambria" w:hAnsi="Cambria"/>
          <w:sz w:val="22"/>
          <w:szCs w:val="22"/>
        </w:rPr>
        <w:t xml:space="preserve"> </w:t>
      </w:r>
      <w:r w:rsidRPr="00F731DC">
        <w:rPr>
          <w:rFonts w:ascii="Cambria" w:hAnsi="Cambria"/>
          <w:sz w:val="22"/>
          <w:szCs w:val="22"/>
        </w:rPr>
        <w:t>database.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Experienced in Agile Methodologies, Scrum stories and Sprints experience in a Python based environment.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python scripts to parse XML and JSON reports and load the information in database.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Experienced in writing PERL script to extract data from text files, web automation and converting the file formats.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 xml:space="preserve">Experience in writing Sub Queries, Stored Procedures, Triggers, Cursors, and Functions on SQL and </w:t>
      </w:r>
      <w:r w:rsidR="00F731DC" w:rsidRPr="00012A52">
        <w:rPr>
          <w:rFonts w:ascii="Cambria" w:hAnsi="Cambria"/>
          <w:sz w:val="22"/>
          <w:szCs w:val="22"/>
        </w:rPr>
        <w:t>PostgreSql</w:t>
      </w:r>
      <w:r w:rsidRPr="00012A52">
        <w:rPr>
          <w:rFonts w:ascii="Cambria" w:hAnsi="Cambria"/>
          <w:sz w:val="22"/>
          <w:szCs w:val="22"/>
        </w:rPr>
        <w:t xml:space="preserve"> database.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Cloud Formation templates, also launched AWS Elastic Beanstalk for deploying, monitoring and scaling web applications using different platforms like Docker, Python etc.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Extensively worked with automation tools like Jenkins, Artifactory, </w:t>
      </w:r>
      <w:r w:rsidR="00F731DC" w:rsidRPr="00012A52">
        <w:rPr>
          <w:rFonts w:ascii="Cambria" w:hAnsi="Cambria"/>
          <w:sz w:val="22"/>
          <w:szCs w:val="22"/>
        </w:rPr>
        <w:t>and Sonarqube</w:t>
      </w:r>
      <w:r w:rsidRPr="00012A52">
        <w:rPr>
          <w:rFonts w:ascii="Cambria" w:hAnsi="Cambria"/>
          <w:sz w:val="22"/>
          <w:szCs w:val="22"/>
        </w:rPr>
        <w:t xml:space="preserve"> for continuous integration and continuous delivery (CI/CD) and to implement the End-to-End Automation. 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Ability to analyze complex systems and be in command of the details to provide solutions.</w:t>
      </w:r>
    </w:p>
    <w:p w:rsidR="00EA0302" w:rsidRPr="00012A52" w:rsidRDefault="00FA0296">
      <w:pPr>
        <w:numPr>
          <w:ilvl w:val="0"/>
          <w:numId w:val="1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Highly motivated, dedicated, quick learner and have proven ability to work individually and as a team.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TECHNICAL SKILLS: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tbl>
      <w:tblPr>
        <w:tblW w:w="1023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FFFFFF"/>
          <w:insideV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7195"/>
      </w:tblGrid>
      <w:tr w:rsidR="00EA0302" w:rsidRPr="00012A52">
        <w:trPr>
          <w:trHeight w:val="201"/>
        </w:trPr>
        <w:tc>
          <w:tcPr>
            <w:tcW w:w="3036" w:type="dxa"/>
            <w:tcBorders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bookmarkStart w:id="1" w:name="_Hlk63929506"/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Python, Core Java, JavaScript, PHP, SQL, PL/SQL.</w:t>
            </w:r>
          </w:p>
        </w:tc>
      </w:tr>
      <w:tr w:rsidR="00EA0302" w:rsidRPr="00012A52">
        <w:trPr>
          <w:trHeight w:val="278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Framework’s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 xml:space="preserve">Django, Django Rest Framework, Pylons, </w:t>
            </w:r>
            <w:r w:rsidR="00F731DC" w:rsidRPr="00012A52">
              <w:rPr>
                <w:rFonts w:ascii="Cambria" w:hAnsi="Cambria"/>
                <w:sz w:val="22"/>
                <w:szCs w:val="22"/>
              </w:rPr>
              <w:t>Wetware</w:t>
            </w:r>
            <w:r w:rsidRPr="00012A52">
              <w:rPr>
                <w:rFonts w:ascii="Cambria" w:hAnsi="Cambria"/>
                <w:sz w:val="22"/>
                <w:szCs w:val="22"/>
              </w:rPr>
              <w:t>, Cherrypy, Flask Web framework, web2py, CSS Bootstrap.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My SQL, NoSQL, MS- SQL, SQL Server, Oracle MongoDB and DB2.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Application Servers: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IBM Web Sphere, Apache Tomcat, IIS, Glassfish.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Testing Tools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Selenium, Python Unit test, Google Test, Google Mock.</w:t>
            </w:r>
          </w:p>
        </w:tc>
      </w:tr>
      <w:tr w:rsidR="00EA0302" w:rsidRPr="00012A52">
        <w:trPr>
          <w:trHeight w:val="122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Windows, Linux/Unix, Ubuntu.</w:t>
            </w:r>
          </w:p>
        </w:tc>
      </w:tr>
      <w:tr w:rsidR="00EA0302" w:rsidRPr="00012A52">
        <w:trPr>
          <w:trHeight w:val="122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IDE's/ Development Tools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PyCharm, Eclipse, emacs, vi.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Python Libraries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 xml:space="preserve">Beautiful Soup, Numpy, </w:t>
            </w:r>
            <w:r w:rsidR="00F731DC" w:rsidRPr="00012A52">
              <w:rPr>
                <w:rFonts w:ascii="Cambria" w:hAnsi="Cambria"/>
                <w:sz w:val="22"/>
                <w:szCs w:val="22"/>
              </w:rPr>
              <w:t>SciPy</w:t>
            </w:r>
            <w:r w:rsidRPr="00012A52">
              <w:rPr>
                <w:rFonts w:ascii="Cambria" w:hAnsi="Cambria"/>
                <w:sz w:val="22"/>
                <w:szCs w:val="22"/>
              </w:rPr>
              <w:t>, Matplotlib, Tensor Flow, Requests, Anaconda.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Bug Tracking Tools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 xml:space="preserve">Trac, JIRA, Bugzilla, The Bug Genie, Rational </w:t>
            </w:r>
            <w:r w:rsidR="00F731DC" w:rsidRPr="00012A52">
              <w:rPr>
                <w:rFonts w:ascii="Cambria" w:hAnsi="Cambria"/>
                <w:sz w:val="22"/>
                <w:szCs w:val="22"/>
              </w:rPr>
              <w:t>Clear Quest</w:t>
            </w:r>
            <w:r w:rsidRPr="00012A52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EA0302" w:rsidRPr="00012A52">
        <w:trPr>
          <w:trHeight w:val="122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Version Controls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Cvs, subversion, Git &amp; GitHub.</w:t>
            </w:r>
          </w:p>
        </w:tc>
      </w:tr>
      <w:tr w:rsidR="00EA0302" w:rsidRPr="00012A52">
        <w:trPr>
          <w:trHeight w:val="278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Protocols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UDP, TCP, SMTP, DHCP, ICMP, RIP, VLAN, IPV4 and IPV6.</w:t>
            </w:r>
          </w:p>
        </w:tc>
      </w:tr>
      <w:tr w:rsidR="00EA0302" w:rsidRPr="00012A52">
        <w:trPr>
          <w:trHeight w:val="201"/>
        </w:trPr>
        <w:tc>
          <w:tcPr>
            <w:tcW w:w="3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Web Technologies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>HTML5, CSS3, XML, Java Script, JSON, jQuery and Bootstrap.</w:t>
            </w:r>
          </w:p>
        </w:tc>
      </w:tr>
      <w:tr w:rsidR="00EA0302" w:rsidRPr="00012A52">
        <w:trPr>
          <w:trHeight w:val="434"/>
        </w:trPr>
        <w:tc>
          <w:tcPr>
            <w:tcW w:w="3036" w:type="dxa"/>
            <w:tcBorders>
              <w:top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A0302" w:rsidRPr="00012A52" w:rsidRDefault="00FA029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12A52">
              <w:rPr>
                <w:rFonts w:ascii="Cambria" w:hAnsi="Cambria"/>
                <w:sz w:val="22"/>
                <w:szCs w:val="22"/>
              </w:rPr>
              <w:t xml:space="preserve">Swim charts, Excel, MS Word, Visio, PowerPoint, IBM Info Sphere Management Server, Oracle data Management suite, Google Analytics, SEMrush, </w:t>
            </w:r>
            <w:r w:rsidR="00F731DC" w:rsidRPr="00012A52">
              <w:rPr>
                <w:rFonts w:ascii="Cambria" w:hAnsi="Cambria"/>
                <w:sz w:val="22"/>
                <w:szCs w:val="22"/>
              </w:rPr>
              <w:t>Dotcoms</w:t>
            </w:r>
            <w:r w:rsidRPr="00012A52">
              <w:rPr>
                <w:rFonts w:ascii="Cambria" w:hAnsi="Cambria"/>
                <w:sz w:val="22"/>
                <w:szCs w:val="22"/>
              </w:rPr>
              <w:t xml:space="preserve">, SharePoint, IBM </w:t>
            </w:r>
            <w:r w:rsidR="00F731DC" w:rsidRPr="00012A52">
              <w:rPr>
                <w:rFonts w:ascii="Cambria" w:hAnsi="Cambria"/>
                <w:sz w:val="22"/>
                <w:szCs w:val="22"/>
              </w:rPr>
              <w:t>Blue mix</w:t>
            </w:r>
            <w:r w:rsidRPr="00012A52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bookmarkEnd w:id="1"/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jc w:val="center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PROFESSIONAL EXPERIENCE: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E06334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Client: Express scripts</w:t>
      </w:r>
      <w:r w:rsidR="00FA0296" w:rsidRPr="00012A52">
        <w:rPr>
          <w:rFonts w:ascii="Cambria" w:hAnsi="Cambria"/>
          <w:b/>
          <w:bCs/>
          <w:sz w:val="22"/>
          <w:szCs w:val="22"/>
        </w:rPr>
        <w:t>,</w:t>
      </w:r>
      <w:r>
        <w:rPr>
          <w:rFonts w:ascii="Cambria" w:hAnsi="Cambria"/>
          <w:b/>
          <w:bCs/>
          <w:sz w:val="22"/>
          <w:szCs w:val="22"/>
        </w:rPr>
        <w:t xml:space="preserve"> MI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        Nov 2021</w:t>
      </w:r>
      <w:r w:rsidR="00FA0296" w:rsidRPr="00012A52">
        <w:rPr>
          <w:rFonts w:ascii="Cambria" w:hAnsi="Cambria"/>
          <w:b/>
          <w:bCs/>
          <w:sz w:val="22"/>
          <w:szCs w:val="22"/>
        </w:rPr>
        <w:t xml:space="preserve"> – Till Date </w:t>
      </w:r>
    </w:p>
    <w:p w:rsidR="00EA0302" w:rsidRPr="00012A52" w:rsidRDefault="00012A52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Role: Sr.Python Developer </w:t>
      </w:r>
      <w:r w:rsidR="00FA0296" w:rsidRPr="00012A52">
        <w:rPr>
          <w:rFonts w:ascii="Cambria" w:hAnsi="Cambria"/>
          <w:b/>
          <w:bCs/>
          <w:sz w:val="22"/>
          <w:szCs w:val="22"/>
        </w:rPr>
        <w:t xml:space="preserve"> 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Responsibilities: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bookmarkStart w:id="2" w:name="_Hlk36697692"/>
      <w:r w:rsidRPr="00012A52">
        <w:rPr>
          <w:rFonts w:ascii="Cambria" w:hAnsi="Cambria"/>
          <w:sz w:val="22"/>
          <w:szCs w:val="22"/>
        </w:rPr>
        <w:t xml:space="preserve">Worked on building </w:t>
      </w:r>
      <w:r w:rsidR="00F731DC" w:rsidRPr="00012A52">
        <w:rPr>
          <w:rFonts w:ascii="Cambria" w:hAnsi="Cambria"/>
          <w:sz w:val="22"/>
          <w:szCs w:val="22"/>
        </w:rPr>
        <w:t>Pyspark</w:t>
      </w:r>
      <w:r w:rsidRPr="00012A52">
        <w:rPr>
          <w:rFonts w:ascii="Cambria" w:hAnsi="Cambria"/>
          <w:sz w:val="22"/>
          <w:szCs w:val="22"/>
        </w:rPr>
        <w:t xml:space="preserve"> algorithms for different aggregations of data based on the specifications.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bookmarkStart w:id="3" w:name="_Hlk36697706"/>
      <w:bookmarkEnd w:id="2"/>
      <w:r w:rsidRPr="00012A52">
        <w:rPr>
          <w:rFonts w:ascii="Cambria" w:hAnsi="Cambria"/>
          <w:sz w:val="22"/>
          <w:szCs w:val="22"/>
        </w:rPr>
        <w:t xml:space="preserve">Involved with performance and process enhancement of the </w:t>
      </w:r>
      <w:r w:rsidR="00F731DC" w:rsidRPr="00012A52">
        <w:rPr>
          <w:rFonts w:ascii="Cambria" w:hAnsi="Cambria"/>
          <w:sz w:val="22"/>
          <w:szCs w:val="22"/>
        </w:rPr>
        <w:t>Pyspark</w:t>
      </w:r>
      <w:r w:rsidRPr="00012A52">
        <w:rPr>
          <w:rFonts w:ascii="Cambria" w:hAnsi="Cambria"/>
          <w:sz w:val="22"/>
          <w:szCs w:val="22"/>
        </w:rPr>
        <w:t xml:space="preserve"> framework.</w:t>
      </w:r>
    </w:p>
    <w:bookmarkEnd w:id="3"/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 xml:space="preserve">Developed integration checks around the </w:t>
      </w:r>
      <w:r w:rsidR="00F731DC" w:rsidRPr="00012A52">
        <w:rPr>
          <w:rFonts w:ascii="Cambria" w:hAnsi="Cambria"/>
          <w:sz w:val="22"/>
          <w:szCs w:val="22"/>
        </w:rPr>
        <w:t>Pyspark</w:t>
      </w:r>
      <w:r w:rsidRPr="00012A52">
        <w:rPr>
          <w:rFonts w:ascii="Cambria" w:hAnsi="Cambria"/>
          <w:sz w:val="22"/>
          <w:szCs w:val="22"/>
        </w:rPr>
        <w:t xml:space="preserve"> framework for Processing of large datasets.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on migration of </w:t>
      </w:r>
      <w:r w:rsidR="00F731DC" w:rsidRPr="00012A52">
        <w:rPr>
          <w:rFonts w:ascii="Cambria" w:hAnsi="Cambria"/>
          <w:sz w:val="22"/>
          <w:szCs w:val="22"/>
        </w:rPr>
        <w:t>Pyspark</w:t>
      </w:r>
      <w:r w:rsidRPr="00012A52">
        <w:rPr>
          <w:rFonts w:ascii="Cambria" w:hAnsi="Cambria"/>
          <w:sz w:val="22"/>
          <w:szCs w:val="22"/>
        </w:rPr>
        <w:t xml:space="preserve"> framework into AWS Glue for enhanced processing.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various automation scripts for automation of data processing on AWS Glue.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on Scripting CloudFormation Templates to auto provisioning of resources.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of various Quality control checks for data processing using Spark SQL.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Build a data processing algorithm for incremental processing of data that’s aggregated each week.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the complete software development lifecycle (SDLC) to develop the application. 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on data transformation like cleaning, partitioning of data for enhanced processing of data.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setting up of SEE5 data mining server on AWS for pattern finding in the data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Extensively worked on AWS Athena database to provide various client reports.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with migration of AI based project from Google Cloud Platform into AWS.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Build Schedule based AWS Lambdas for automatic build and run of data processing pipelines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on building a standalone UI tool using </w:t>
      </w:r>
      <w:r w:rsidR="00F731DC" w:rsidRPr="00012A52">
        <w:rPr>
          <w:rFonts w:ascii="Cambria" w:hAnsi="Cambria"/>
          <w:sz w:val="22"/>
          <w:szCs w:val="22"/>
        </w:rPr>
        <w:t>python</w:t>
      </w:r>
      <w:r w:rsidRPr="00012A52">
        <w:rPr>
          <w:rFonts w:ascii="Cambria" w:hAnsi="Cambria"/>
          <w:sz w:val="22"/>
          <w:szCs w:val="22"/>
        </w:rPr>
        <w:t xml:space="preserve"> for creating custom requirement JSON </w:t>
      </w:r>
      <w:r w:rsidR="00F731DC" w:rsidRPr="00012A52">
        <w:rPr>
          <w:rFonts w:ascii="Cambria" w:hAnsi="Cambria"/>
          <w:sz w:val="22"/>
          <w:szCs w:val="22"/>
        </w:rPr>
        <w:t>Templets</w:t>
      </w:r>
      <w:r w:rsidRPr="00012A52">
        <w:rPr>
          <w:rFonts w:ascii="Cambria" w:hAnsi="Cambria"/>
          <w:sz w:val="22"/>
          <w:szCs w:val="22"/>
        </w:rPr>
        <w:t xml:space="preserve"> to feed into AWS Glue for ETL processing of data. 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setting of automated loading of data into SQL database using AWS Glue and Step Functions.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integrating different AWS components like EC2 and Lambdas to work with AWS Athena.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Build integration testing system that involved testing the entire framework with a code check in.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Experienced writing unit test and </w:t>
      </w:r>
      <w:r w:rsidR="00F731DC" w:rsidRPr="00012A52">
        <w:rPr>
          <w:rFonts w:ascii="Cambria" w:hAnsi="Cambria"/>
          <w:sz w:val="22"/>
          <w:szCs w:val="22"/>
        </w:rPr>
        <w:t>Google</w:t>
      </w:r>
      <w:r w:rsidRPr="00012A52">
        <w:rPr>
          <w:rFonts w:ascii="Cambria" w:hAnsi="Cambria"/>
          <w:sz w:val="22"/>
          <w:szCs w:val="22"/>
        </w:rPr>
        <w:t xml:space="preserve"> open source automated testing framework Bazel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Implemented Security features around AWS </w:t>
      </w:r>
      <w:r w:rsidR="00F731DC" w:rsidRPr="00012A52">
        <w:rPr>
          <w:rFonts w:ascii="Cambria" w:hAnsi="Cambria"/>
          <w:sz w:val="22"/>
          <w:szCs w:val="22"/>
        </w:rPr>
        <w:t>Code Commit</w:t>
      </w:r>
      <w:r w:rsidRPr="00012A52">
        <w:rPr>
          <w:rFonts w:ascii="Cambria" w:hAnsi="Cambria"/>
          <w:sz w:val="22"/>
          <w:szCs w:val="22"/>
        </w:rPr>
        <w:t xml:space="preserve"> repository like pull requests using AWS IAM policies.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Experienced in using different community and enterprise IDE’s (Integrated Development Environments) and tools like PyCharm and </w:t>
      </w:r>
      <w:r w:rsidR="00F731DC" w:rsidRPr="00012A52">
        <w:rPr>
          <w:rFonts w:ascii="Cambria" w:hAnsi="Cambria"/>
          <w:sz w:val="22"/>
          <w:szCs w:val="22"/>
        </w:rPr>
        <w:t>VScode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Involved in translating technical documents into engineering Specifications. 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Coordinated with DevOps teams for bug fixes and code releases 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a rich user interface using CSS, HTML, JavaScript, and jQuery.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automating the repetitive tasks using Ansible.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Extracting acting data from the database using SAS/Access, SAS SQL procedures and creating SAS data sets.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and modified PL/SQL scripts for data conversions.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and maintained various automated web tools for reducing manual effort and increasing efficiency of the Global Shipping Team.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databases using MySQL, wrote several queries to extract data from the database.</w:t>
      </w:r>
    </w:p>
    <w:p w:rsidR="00EA0302" w:rsidRPr="00012A52" w:rsidRDefault="00FA0296">
      <w:pPr>
        <w:numPr>
          <w:ilvl w:val="0"/>
          <w:numId w:val="2"/>
        </w:numPr>
        <w:pBdr>
          <w:left w:val="none" w:sz="0" w:space="8" w:color="auto"/>
        </w:pBdr>
        <w:shd w:val="clear" w:color="auto" w:fill="FFFFFF"/>
        <w:spacing w:after="160"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Communicated effectively with the external vendors to resolve queries.</w:t>
      </w:r>
    </w:p>
    <w:p w:rsidR="00EA0302" w:rsidRPr="00012A52" w:rsidRDefault="00FA0296">
      <w:pP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Environment:</w:t>
      </w:r>
      <w:r w:rsidRPr="00012A52">
        <w:rPr>
          <w:rFonts w:ascii="Cambria" w:hAnsi="Cambria"/>
          <w:sz w:val="22"/>
          <w:szCs w:val="22"/>
        </w:rPr>
        <w:t xml:space="preserve"> Python, </w:t>
      </w:r>
      <w:r w:rsidR="00F731DC" w:rsidRPr="00012A52">
        <w:rPr>
          <w:rFonts w:ascii="Cambria" w:hAnsi="Cambria"/>
          <w:sz w:val="22"/>
          <w:szCs w:val="22"/>
        </w:rPr>
        <w:t>Pyspark</w:t>
      </w:r>
      <w:r w:rsidRPr="00012A52">
        <w:rPr>
          <w:rFonts w:ascii="Cambria" w:hAnsi="Cambria"/>
          <w:sz w:val="22"/>
          <w:szCs w:val="22"/>
        </w:rPr>
        <w:t xml:space="preserve">, </w:t>
      </w:r>
      <w:r w:rsidR="00F731DC" w:rsidRPr="00012A52">
        <w:rPr>
          <w:rFonts w:ascii="Cambria" w:hAnsi="Cambria"/>
          <w:sz w:val="22"/>
          <w:szCs w:val="22"/>
        </w:rPr>
        <w:t>python</w:t>
      </w:r>
      <w:r w:rsidRPr="00012A52">
        <w:rPr>
          <w:rFonts w:ascii="Cambria" w:hAnsi="Cambria"/>
          <w:sz w:val="22"/>
          <w:szCs w:val="22"/>
        </w:rPr>
        <w:t>, Apache, AWSGlue, AWS Athena, AWS Step</w:t>
      </w:r>
      <w:r w:rsidR="00F731DC">
        <w:rPr>
          <w:rFonts w:ascii="Cambria" w:hAnsi="Cambria"/>
          <w:sz w:val="22"/>
          <w:szCs w:val="22"/>
        </w:rPr>
        <w:t xml:space="preserve"> </w:t>
      </w:r>
      <w:r w:rsidR="00F731DC" w:rsidRPr="00012A52">
        <w:rPr>
          <w:rFonts w:ascii="Cambria" w:hAnsi="Cambria"/>
          <w:sz w:val="22"/>
          <w:szCs w:val="22"/>
        </w:rPr>
        <w:t>Functions</w:t>
      </w:r>
      <w:r w:rsidRPr="00012A52">
        <w:rPr>
          <w:rFonts w:ascii="Cambria" w:hAnsi="Cambria"/>
          <w:sz w:val="22"/>
          <w:szCs w:val="22"/>
        </w:rPr>
        <w:t xml:space="preserve">, CloudFormation </w:t>
      </w:r>
      <w:r w:rsidR="00F731DC" w:rsidRPr="00012A52">
        <w:rPr>
          <w:rFonts w:ascii="Cambria" w:hAnsi="Cambria"/>
          <w:sz w:val="22"/>
          <w:szCs w:val="22"/>
        </w:rPr>
        <w:t>PyTest</w:t>
      </w:r>
      <w:r w:rsidRPr="00012A52">
        <w:rPr>
          <w:rFonts w:ascii="Cambria" w:hAnsi="Cambria"/>
          <w:sz w:val="22"/>
          <w:szCs w:val="22"/>
        </w:rPr>
        <w:t>, Bazel, Bootstrap, Flask, Oracle, PL/SQL, MySQL, MS-SQL, REST, PyCharm, Windows, Linux.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lastRenderedPageBreak/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Client: Consumers Energy, MI                                                                        </w:t>
      </w:r>
      <w:r w:rsidR="00012A52" w:rsidRPr="00012A52">
        <w:rPr>
          <w:rFonts w:ascii="Cambria" w:hAnsi="Cambria"/>
          <w:b/>
          <w:bCs/>
          <w:sz w:val="22"/>
          <w:szCs w:val="22"/>
        </w:rPr>
        <w:t xml:space="preserve">                </w:t>
      </w:r>
      <w:r w:rsidR="00E06334">
        <w:rPr>
          <w:rFonts w:ascii="Cambria" w:hAnsi="Cambria"/>
          <w:b/>
          <w:bCs/>
          <w:sz w:val="22"/>
          <w:szCs w:val="22"/>
        </w:rPr>
        <w:t>July 2019 – Sep 2021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Role: Sr Python Developer 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Responsibilities: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bookmarkStart w:id="4" w:name="_Hlk63929913"/>
      <w:r w:rsidRPr="00012A52">
        <w:rPr>
          <w:rFonts w:ascii="Cambria" w:hAnsi="Cambria"/>
          <w:sz w:val="22"/>
          <w:szCs w:val="22"/>
        </w:rPr>
        <w:t>Wrote Python routines to log into the websites and fetch data for selected options. Used other packages such as beautiful soup for data parsing.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writing and as well as read data from csv and excel file formats.</w:t>
      </w:r>
      <w:r w:rsidRPr="00012A52">
        <w:rPr>
          <w:rFonts w:ascii="Cambria" w:hAnsi="Cambria"/>
          <w:sz w:val="22"/>
          <w:szCs w:val="22"/>
        </w:rPr>
        <w:br/>
        <w:t>Developed a MATLAB algorithm which determines an object's dimensions from digital images.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Proficient in performance analysis, monitoring and SQL query tuning using EXPLAIN PLAN, Collect Statistics, Hints and SQL Trace both in Teradata as well as Oracle.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Hands on experience using query tools like TOAD, SQL Developer, PLSQL developer, Teradata SQL Assistant and Query man.</w:t>
      </w:r>
      <w:r w:rsidRPr="00012A52">
        <w:rPr>
          <w:rFonts w:ascii="Cambria" w:hAnsi="Cambria"/>
          <w:sz w:val="22"/>
          <w:szCs w:val="22"/>
        </w:rPr>
        <w:br/>
        <w:t>Web-services backend development using Python (CherryPy, Django, SQLAlchemy).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Designed and configured database and backend applications and programs.</w:t>
      </w:r>
      <w:r w:rsidRPr="00012A52">
        <w:rPr>
          <w:rFonts w:ascii="Cambria" w:hAnsi="Cambria"/>
          <w:sz w:val="22"/>
          <w:szCs w:val="22"/>
        </w:rPr>
        <w:br/>
        <w:t>Participated in developing the company's internal framework on Python. This framework became a basement for the quick service's development. Framework based on CherryPy with GnuPg encryption (reGnuPg module) on the top.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Luigi to build data pipelines to create dependencies between tasks and it is easy to write modular code.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Service Oriented Architecture (SOA) to create an architecture using restful web services, to carry out actions like producing data, validating a customer,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Taken the help of SOA architecture to enable loosely coupled services to reuse which saves lot of time.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creating databases, users, tables, views, functions, Packages, joins and hash indexes in Teradata database.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Insert and Updated SQLs in Teradata Scripts and validated the load process into the target tables.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Luigi id data pipelining to enable immediate resumption after failure.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Airflow for pipeline creation to write code that initiates pipelines dynamically.</w:t>
      </w:r>
      <w:r w:rsidRPr="00012A52">
        <w:rPr>
          <w:rFonts w:ascii="Cambria" w:hAnsi="Cambria"/>
          <w:sz w:val="22"/>
          <w:szCs w:val="22"/>
        </w:rPr>
        <w:tab/>
        <w:t xml:space="preserve">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a Full-Service Catalog System which has a full workflow using Elasticsearch. 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For basic search used by different system via an API on top of the Elasticsearch.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object-relational mapper (ORM) code library to automate the data transfer from relational tables in to objects which are being used in application code.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object-relational mapper (ORM) as a bridge between relational database tables and python objects.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ORM to switch between different relational databases whenever required.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 Ansible to document application dependencies into version control. 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Implemented Ansible to manage all existing servers and automate the build/configuration of new servers. 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direct Postscript to get more efficient Postscript output which prints faster than generic printer drivers.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Adding Virtualization nodes into OpenStack.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DevOps role converting existing AWS infrastructure to Server-less architecture AWS Lambda deployed via CloudFormation.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Experienced with event-driven and scheduled AWS Lambda functions to trigger various AWS resources.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Has good experience in using Open stack CLI prompt and dashboard service.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 xml:space="preserve">Generated Postscript files using python as plain text fields.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Split function in python to break down large string into smaller strings.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Commands like Show page in PostScript which forces the printer to print the currently drawn page.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backend of the application using the flask framework.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and tested many features for dashboard using Flask, CSS and JavaScript.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ETL tasks like pulling, pushing data from and to various servers.</w:t>
      </w:r>
      <w:r w:rsidRPr="00012A52">
        <w:rPr>
          <w:rFonts w:ascii="Cambria" w:hAnsi="Cambria"/>
          <w:sz w:val="22"/>
          <w:szCs w:val="22"/>
        </w:rPr>
        <w:br/>
        <w:t>Worked on resulting reports of the application and Tableau reports.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Built Web application using Python, Django, Flask, JavaScript, </w:t>
      </w:r>
      <w:r w:rsidR="00F731DC" w:rsidRPr="00012A52">
        <w:rPr>
          <w:rFonts w:ascii="Cambria" w:hAnsi="Cambria"/>
          <w:sz w:val="22"/>
          <w:szCs w:val="22"/>
        </w:rPr>
        <w:t>and AJAX</w:t>
      </w:r>
      <w:r w:rsidRPr="00012A52">
        <w:rPr>
          <w:rFonts w:ascii="Cambria" w:hAnsi="Cambria"/>
          <w:sz w:val="22"/>
          <w:szCs w:val="22"/>
        </w:rPr>
        <w:t>, HTML and template languages.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developing and configuring slack applications.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slack API to integrate complex services with slack to get out of the box integrations.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Built monitoring and self-healing with </w:t>
      </w:r>
      <w:r w:rsidR="00F731DC" w:rsidRPr="00012A52">
        <w:rPr>
          <w:rFonts w:ascii="Cambria" w:hAnsi="Cambria"/>
          <w:sz w:val="22"/>
          <w:szCs w:val="22"/>
        </w:rPr>
        <w:t>Influx DB</w:t>
      </w:r>
      <w:r w:rsidRPr="00012A52">
        <w:rPr>
          <w:rFonts w:ascii="Cambria" w:hAnsi="Cambria"/>
          <w:sz w:val="22"/>
          <w:szCs w:val="22"/>
        </w:rPr>
        <w:t>, Bash and Python.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Developed dashboards to monitor druid cluster health using </w:t>
      </w:r>
      <w:r w:rsidR="00F731DC" w:rsidRPr="00012A52">
        <w:rPr>
          <w:rFonts w:ascii="Cambria" w:hAnsi="Cambria"/>
          <w:sz w:val="22"/>
          <w:szCs w:val="22"/>
        </w:rPr>
        <w:t>Influx DB</w:t>
      </w:r>
      <w:r w:rsidRPr="00012A52">
        <w:rPr>
          <w:rFonts w:ascii="Cambria" w:hAnsi="Cambria"/>
          <w:sz w:val="22"/>
          <w:szCs w:val="22"/>
        </w:rPr>
        <w:t xml:space="preserve">, Kafka. 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Worked on HTML5, CSS3, JavaScript, Git, REST API, Mongo DB, Riak, </w:t>
      </w:r>
      <w:r w:rsidR="00F731DC" w:rsidRPr="00012A52">
        <w:rPr>
          <w:rFonts w:ascii="Cambria" w:hAnsi="Cambria"/>
          <w:sz w:val="22"/>
          <w:szCs w:val="22"/>
        </w:rPr>
        <w:t>IntelliJ</w:t>
      </w:r>
      <w:r w:rsidRPr="00012A52">
        <w:rPr>
          <w:rFonts w:ascii="Cambria" w:hAnsi="Cambria"/>
          <w:sz w:val="22"/>
          <w:szCs w:val="22"/>
        </w:rPr>
        <w:t xml:space="preserve"> IDEA.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 and setting up of environment of Mongo dB with shards and replica sets. (Dev/Test and Production).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reports for the BI team using Sqoop to export data into HDFS and Hive.</w:t>
      </w:r>
      <w:r w:rsidRPr="00012A52">
        <w:rPr>
          <w:rFonts w:ascii="Cambria" w:hAnsi="Cambria"/>
          <w:sz w:val="22"/>
          <w:szCs w:val="22"/>
        </w:rPr>
        <w:br/>
        <w:t>Create custom VB scripts in repackaging applications as needed.</w:t>
      </w:r>
      <w:r w:rsidRPr="00012A52">
        <w:rPr>
          <w:rFonts w:ascii="Cambria" w:hAnsi="Cambria"/>
          <w:sz w:val="22"/>
          <w:szCs w:val="22"/>
        </w:rPr>
        <w:br/>
        <w:t>NLP File Prep Settlement-Prepare files for review for Settlement.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AWS Redshift data warehouse to analyze data using standard SQL.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with Amazon SQS, and Amazon Web Services like EC2, Redshift and S3.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Held meetings with client and worked all alone for the entire project with limited help from the client.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Automated deployment of micro services to pull an image from private Docker Registry and deploy Docker swarm cluster using Ansible.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Setup automated cron jobs to upload data into database, generate graphs, bar charts, upload these charts to wiki, and backup the database.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Monitoring and Logging, Pingdom, Logstash and FluentD.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with Web services development REST API/ micro services</w:t>
      </w:r>
    </w:p>
    <w:p w:rsidR="00EA0302" w:rsidRPr="00012A52" w:rsidRDefault="00FA0296">
      <w:pPr>
        <w:numPr>
          <w:ilvl w:val="0"/>
          <w:numId w:val="3"/>
        </w:numPr>
        <w:pBdr>
          <w:left w:val="none" w:sz="0" w:space="8" w:color="auto"/>
        </w:pBd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scripts in Python for extracting data from HTML file.</w:t>
      </w:r>
    </w:p>
    <w:bookmarkEnd w:id="4"/>
    <w:p w:rsidR="00EA0302" w:rsidRPr="00012A52" w:rsidRDefault="00FA0296">
      <w:pP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Environment: </w:t>
      </w:r>
      <w:r w:rsidRPr="00012A52">
        <w:rPr>
          <w:rFonts w:ascii="Cambria" w:hAnsi="Cambria"/>
          <w:sz w:val="22"/>
          <w:szCs w:val="22"/>
        </w:rPr>
        <w:t xml:space="preserve">Python 3.4/2.7, Django 1.7, HTML5, CSS, Bootstrap, JQuery, JSON, JavaScript, </w:t>
      </w:r>
      <w:r w:rsidR="00F731DC" w:rsidRPr="00012A52">
        <w:rPr>
          <w:rFonts w:ascii="Cambria" w:hAnsi="Cambria"/>
          <w:sz w:val="22"/>
          <w:szCs w:val="22"/>
        </w:rPr>
        <w:t>PostgreSql</w:t>
      </w:r>
      <w:r w:rsidRPr="00012A52">
        <w:rPr>
          <w:rFonts w:ascii="Cambria" w:hAnsi="Cambria"/>
          <w:sz w:val="22"/>
          <w:szCs w:val="22"/>
        </w:rPr>
        <w:t xml:space="preserve">, T-SQL, MongoDB, Ansible, SoapUI, Sqoop 1.4.6, HIVE 1.2.0, Apache Hadoop 2.6, Jython 2.7, Vugen, Oracle 11g/10i, MS Office, </w:t>
      </w:r>
      <w:r w:rsidR="00F731DC" w:rsidRPr="00012A52">
        <w:rPr>
          <w:rFonts w:ascii="Cambria" w:hAnsi="Cambria"/>
          <w:sz w:val="22"/>
          <w:szCs w:val="22"/>
        </w:rPr>
        <w:t>Elastic</w:t>
      </w:r>
      <w:r w:rsidRPr="00012A52">
        <w:rPr>
          <w:rFonts w:ascii="Cambria" w:hAnsi="Cambria"/>
          <w:sz w:val="22"/>
          <w:szCs w:val="22"/>
        </w:rPr>
        <w:t xml:space="preserve"> Load Balancer, Elastic Search, </w:t>
      </w:r>
      <w:r w:rsidR="00F731DC" w:rsidRPr="00012A52">
        <w:rPr>
          <w:rFonts w:ascii="Cambria" w:hAnsi="Cambria"/>
          <w:sz w:val="22"/>
          <w:szCs w:val="22"/>
        </w:rPr>
        <w:t>Word Press</w:t>
      </w:r>
      <w:r w:rsidRPr="00012A52">
        <w:rPr>
          <w:rFonts w:ascii="Cambria" w:hAnsi="Cambria"/>
          <w:sz w:val="22"/>
          <w:szCs w:val="22"/>
        </w:rPr>
        <w:t xml:space="preserve">, </w:t>
      </w:r>
      <w:r w:rsidR="00F731DC" w:rsidRPr="00012A52">
        <w:rPr>
          <w:rFonts w:ascii="Cambria" w:hAnsi="Cambria"/>
          <w:sz w:val="22"/>
          <w:szCs w:val="22"/>
        </w:rPr>
        <w:t>Chart beat</w:t>
      </w:r>
      <w:r w:rsidRPr="00012A52">
        <w:rPr>
          <w:rFonts w:ascii="Cambria" w:hAnsi="Cambria"/>
          <w:sz w:val="22"/>
          <w:szCs w:val="22"/>
        </w:rPr>
        <w:t>, Docker ,Luigi, Airflow, SEMrush, Charles Web Debugging, Ansible, IBM Web-sphere, MySQL, NOSQL, Oracle Warehouse Builder(OWB), Data Migrator(IBI), Google Cloud, Azure IOT Suite, Amazon S3, Redshift, Bugzilla, JIRA.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Client: Charter Communicatio</w:t>
      </w:r>
      <w:r w:rsidR="00F731DC">
        <w:rPr>
          <w:rFonts w:ascii="Cambria" w:hAnsi="Cambria"/>
          <w:b/>
          <w:bCs/>
          <w:sz w:val="22"/>
          <w:szCs w:val="22"/>
        </w:rPr>
        <w:t>ns, Charlotte, NC</w:t>
      </w:r>
      <w:r w:rsidR="00F731DC">
        <w:rPr>
          <w:rFonts w:ascii="Cambria" w:hAnsi="Cambria"/>
          <w:b/>
          <w:bCs/>
          <w:sz w:val="22"/>
          <w:szCs w:val="22"/>
        </w:rPr>
        <w:tab/>
        <w:t xml:space="preserve"> </w:t>
      </w:r>
      <w:r w:rsidR="00F731DC">
        <w:rPr>
          <w:rFonts w:ascii="Cambria" w:hAnsi="Cambria"/>
          <w:b/>
          <w:bCs/>
          <w:sz w:val="22"/>
          <w:szCs w:val="22"/>
        </w:rPr>
        <w:tab/>
        <w:t xml:space="preserve">       </w:t>
      </w:r>
      <w:r w:rsidRPr="00012A52">
        <w:rPr>
          <w:rFonts w:ascii="Cambria" w:hAnsi="Cambria"/>
          <w:b/>
          <w:bCs/>
          <w:sz w:val="22"/>
          <w:szCs w:val="22"/>
        </w:rPr>
        <w:t>Nov 2018 – June 2019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Role: Python Developer 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Responsibilities: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predictive analytics use-cases using R language.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 Python unit and functional testing modules such as unit test, unittest2, mock, and custom frameworks in-line with Agile Software Development methodologies.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>Added licensing feature for 3 products CVU'S, CCLEAR, CSTOR from scratch by going through most modules of code runs at backend and created html pages to view the EULA (End User License Agreement).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micro services API'S for an individual module and exposed the results in JSON format using Bottle framework.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development of testing frameworks, used selenium web driver for Automation.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with Docker Container, have setup an environment and used accordingly.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Python code embedded with JSON and XML to produce HTTP GET and POST requests for parsing HTML data from website.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JIRA for issue tracking and bug tracking for each individual sprint and used confluence to create design documents.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Installed Hadoop, Map Reduce, HDFS, and AWS and developed multiple </w:t>
      </w:r>
      <w:r w:rsidR="00C1482C" w:rsidRPr="00012A52">
        <w:rPr>
          <w:rFonts w:ascii="Cambria" w:hAnsi="Cambria"/>
          <w:sz w:val="22"/>
          <w:szCs w:val="22"/>
        </w:rPr>
        <w:t>Map Reduce</w:t>
      </w:r>
      <w:r w:rsidRPr="00012A52">
        <w:rPr>
          <w:rFonts w:ascii="Cambria" w:hAnsi="Cambria"/>
          <w:sz w:val="22"/>
          <w:szCs w:val="22"/>
        </w:rPr>
        <w:t xml:space="preserve"> jobs in PIG and Hive for data cleaning and pre-processing.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Manage datasets using Panda data frames and MySQL, queried MYSQL database queries from python using Python-MySQL connector and MySQL dB package to retrieve information.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the Web/Application development using Python 3.5, HTML5, CSS3, AJAX, JSON and JQuery.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 and tested many features for dashboard using Python, Java, Bootstrap, CSS, JavaScript and JQuery.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Generate Python Django forms to record data of online users and used PyTest for writing test cases.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Implemented and modified various SQL queries and Functions, Cursors and Triggers as per the client requirements.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Clean data and processed third party spending data into maneuverable deliverables within specific format with Excel macros and python libraries such as NumPy, SQL Alchemy and Matplotlib.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Pandas as API to put the data as time series and tabular format for manipulation and retrieval of data.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Helped with the migration from the old server to Jira database (Matching Fields) with Python scripts for transferring and verifying the information.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Analyze Format data using Machine Learning algorithm by Python Scikit-Learn.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python, Jupyter, Scientific computing stack (NumPy, SciPy, panda sand Matplotlib).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Perform troubleshooting, fixed and deployed many Python bug fixes of the two main applications that were a main source of data for both customers and internal customer service team.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Write Python scripts to parse JSON documents and load the data in database.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Generating various capacity planning reports (graphical) using Python packages like Numpy, Matplotlib.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Analyzing various logs that are been generating and predicting/forecasting next occurrence of event with various Python libraries.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Developed single page application by using Angular JS backed by MongoDB and </w:t>
      </w:r>
      <w:r w:rsidR="00F731DC" w:rsidRPr="00012A52">
        <w:rPr>
          <w:rFonts w:ascii="Cambria" w:hAnsi="Cambria"/>
          <w:sz w:val="22"/>
          <w:szCs w:val="22"/>
        </w:rPr>
        <w:t>NodeJS</w:t>
      </w:r>
      <w:r w:rsidRPr="00012A52">
        <w:rPr>
          <w:rFonts w:ascii="Cambria" w:hAnsi="Cambria"/>
          <w:sz w:val="22"/>
          <w:szCs w:val="22"/>
        </w:rPr>
        <w:t>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 xml:space="preserve">Design and maintain databases using Python and developed Python based API (RESTful Web Service) using Flask, SQL Alchemy and </w:t>
      </w:r>
      <w:r w:rsidR="00F731DC" w:rsidRPr="00012A52">
        <w:rPr>
          <w:rFonts w:ascii="Cambria" w:hAnsi="Cambria"/>
          <w:sz w:val="22"/>
          <w:szCs w:val="22"/>
        </w:rPr>
        <w:t>PostgreSql</w:t>
      </w:r>
      <w:r w:rsidRPr="00012A52">
        <w:rPr>
          <w:rFonts w:ascii="Cambria" w:hAnsi="Cambria"/>
          <w:sz w:val="22"/>
          <w:szCs w:val="22"/>
        </w:rPr>
        <w:t>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Manage code versioning with GitHub, Bit Bucket and deployment to staging and production servers and implement MVC architecture in developing the web application with the help of Django framework.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 Celery as task queue and RabbitMQ, Redis as messaging broker to execute asynchronous tasks.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 and manage API system deployment using fast http server and Amazon AWS architecture.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 remote integration with third party platforms by using RESTful web services and Successful implementation of Apache Spark and Spark Streaming applications for large scale data.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Built various graphs for business decision making using Python mat plotlib library.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development of Web Services using SOAP for sending and getting data from the external interface in the XML format.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Export Test case Scripts and modified the selenium scripts and executed in Selenium environment.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entire frontend and backend modules using Python on Django Web Framework.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Scraping website using Python Beautiful Soup, and then parsed it with XML.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Outputting the parsed data as JSON/BSON and stored into MongoDB.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NLTK and StanfordNLP to process text data and created offline intelligence.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Querying data from MongoDB and use them as input for the machine learning models.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Using AWS for application deployment and configuration.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UNIX shell scripting for automation.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views and templates with Django view controller and template Language to create a user-friendly website interface.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JavaScript and JSON to update a portion of a webpage.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 consumer-based features using Django, HTML and Test-Driven Development (TDD).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Increase the speed of pre-existing search indexes through Django ORM optimizations.</w:t>
      </w:r>
    </w:p>
    <w:p w:rsidR="00EA0302" w:rsidRPr="00012A52" w:rsidRDefault="00FA0296">
      <w:pPr>
        <w:numPr>
          <w:ilvl w:val="0"/>
          <w:numId w:val="4"/>
        </w:numPr>
        <w:pBdr>
          <w:left w:val="none" w:sz="0" w:space="8" w:color="auto"/>
        </w:pBdr>
        <w:spacing w:after="160"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 module to build Django ORM queries that can pre-load data to greatly reduce the number of databases queries needed to retrieve the same amount of data.</w:t>
      </w:r>
    </w:p>
    <w:p w:rsidR="00EA0302" w:rsidRPr="00012A52" w:rsidRDefault="00FA0296">
      <w:pPr>
        <w:shd w:val="clear" w:color="auto" w:fill="FFFFFF"/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shd w:val="clear" w:color="auto" w:fill="FFFFFF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Environment:</w:t>
      </w:r>
      <w:r w:rsidRPr="00012A52">
        <w:rPr>
          <w:rFonts w:ascii="Cambria" w:hAnsi="Cambria"/>
          <w:sz w:val="22"/>
          <w:szCs w:val="22"/>
        </w:rPr>
        <w:t xml:space="preserve"> Python, Django, HTML5/CSS, </w:t>
      </w:r>
      <w:r w:rsidR="00F731DC" w:rsidRPr="00012A52">
        <w:rPr>
          <w:rFonts w:ascii="Cambria" w:hAnsi="Cambria"/>
          <w:sz w:val="22"/>
          <w:szCs w:val="22"/>
        </w:rPr>
        <w:t>PostgreSql</w:t>
      </w:r>
      <w:r w:rsidRPr="00012A52">
        <w:rPr>
          <w:rFonts w:ascii="Cambria" w:hAnsi="Cambria"/>
          <w:sz w:val="22"/>
          <w:szCs w:val="22"/>
        </w:rPr>
        <w:t>, MS SQL Server 2013, MySQL, JavaScript, Jupyter Notebook, VIM, PyCharm, Shell Scripting, Angular.JS, JIRA.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Client: Western Digital Corporation, CA                                                      </w:t>
      </w:r>
      <w:r w:rsidR="00012A52" w:rsidRPr="00012A52">
        <w:rPr>
          <w:rFonts w:ascii="Cambria" w:hAnsi="Cambria"/>
          <w:b/>
          <w:bCs/>
          <w:sz w:val="22"/>
          <w:szCs w:val="22"/>
        </w:rPr>
        <w:t xml:space="preserve">     </w:t>
      </w:r>
      <w:r w:rsidR="00F731DC">
        <w:rPr>
          <w:rFonts w:ascii="Cambria" w:hAnsi="Cambria"/>
          <w:b/>
          <w:bCs/>
          <w:sz w:val="22"/>
          <w:szCs w:val="22"/>
        </w:rPr>
        <w:t xml:space="preserve">       </w:t>
      </w:r>
      <w:r w:rsidR="00430EEF">
        <w:rPr>
          <w:rFonts w:ascii="Cambria" w:hAnsi="Cambria"/>
          <w:b/>
          <w:bCs/>
          <w:sz w:val="22"/>
          <w:szCs w:val="22"/>
        </w:rPr>
        <w:t>Aug</w:t>
      </w:r>
      <w:r w:rsidR="00E06334">
        <w:rPr>
          <w:rFonts w:ascii="Cambria" w:hAnsi="Cambria"/>
          <w:b/>
          <w:bCs/>
          <w:sz w:val="22"/>
          <w:szCs w:val="22"/>
        </w:rPr>
        <w:t xml:space="preserve"> 2016</w:t>
      </w:r>
      <w:r w:rsidRPr="00012A52">
        <w:rPr>
          <w:rFonts w:ascii="Cambria" w:hAnsi="Cambria"/>
          <w:b/>
          <w:bCs/>
          <w:sz w:val="22"/>
          <w:szCs w:val="22"/>
        </w:rPr>
        <w:t xml:space="preserve"> – Nov 2018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Role: Python Developer 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Responsibilities: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Involved in preparing engineering specification with OOA and OOD. 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Rational Rose Enterprise to develop Use Case diagrams, Class diagrams, Collaboration and Sequence Diagrams, State Diagrams, Data Modeling. 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Developed application logic using Python, Jython, </w:t>
      </w:r>
      <w:r w:rsidR="00F731DC" w:rsidRPr="00012A52">
        <w:rPr>
          <w:rFonts w:ascii="Cambria" w:hAnsi="Cambria"/>
          <w:sz w:val="22"/>
          <w:szCs w:val="22"/>
        </w:rPr>
        <w:t>and Java</w:t>
      </w:r>
      <w:r w:rsidRPr="00012A52">
        <w:rPr>
          <w:rFonts w:ascii="Cambria" w:hAnsi="Cambria"/>
          <w:sz w:val="22"/>
          <w:szCs w:val="22"/>
        </w:rPr>
        <w:t xml:space="preserve"> script. 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>Used JMS for updating Mailing plans and tracking them. Implemented front end for third party Web service using JQuery, Html, AJAX, JSON and JavaScript.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Java Server Pages for content layout and presentation with Python.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Developed the frontend for interaction by using the Django framework. Created Data layer in MYSQL. Extracted and loaded data using Python scripts and PL/SQL packages. 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Supported Java application for Media portal management.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Associated with development of Web Services using SOAP for sending and getting data from the external interface in the XML format.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preparing technical design document.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Used Connect SOAP rule to fetch the </w:t>
      </w:r>
      <w:r w:rsidR="00F731DC" w:rsidRPr="00012A52">
        <w:rPr>
          <w:rFonts w:ascii="Cambria" w:hAnsi="Cambria"/>
          <w:sz w:val="22"/>
          <w:szCs w:val="22"/>
        </w:rPr>
        <w:t>Web services</w:t>
      </w:r>
      <w:r w:rsidRPr="00012A52">
        <w:rPr>
          <w:rFonts w:ascii="Cambria" w:hAnsi="Cambria"/>
          <w:sz w:val="22"/>
          <w:szCs w:val="22"/>
        </w:rPr>
        <w:t>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SOAP UI to test the external service.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JIRA for project tacking.</w:t>
      </w:r>
    </w:p>
    <w:p w:rsidR="00EA0302" w:rsidRPr="00012A52" w:rsidRDefault="00FA0296">
      <w:pPr>
        <w:numPr>
          <w:ilvl w:val="0"/>
          <w:numId w:val="5"/>
        </w:numPr>
        <w:pBdr>
          <w:left w:val="none" w:sz="0" w:space="8" w:color="auto"/>
        </w:pBdr>
        <w:spacing w:after="160"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Involved in testing the application.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 xml:space="preserve">Environment: </w:t>
      </w:r>
      <w:r w:rsidRPr="00012A52">
        <w:rPr>
          <w:rFonts w:ascii="Cambria" w:hAnsi="Cambria"/>
          <w:sz w:val="22"/>
          <w:szCs w:val="22"/>
        </w:rPr>
        <w:t xml:space="preserve">Java, Python 2.6, Django, CVS, JavaScript, HTML/CSS, MYSQL, PL/SQL, JDBC, </w:t>
      </w:r>
      <w:r w:rsidR="00F731DC" w:rsidRPr="00012A52">
        <w:rPr>
          <w:rFonts w:ascii="Cambria" w:hAnsi="Cambria"/>
          <w:sz w:val="22"/>
          <w:szCs w:val="22"/>
        </w:rPr>
        <w:t>UNIX</w:t>
      </w:r>
      <w:r w:rsidRPr="00012A52">
        <w:rPr>
          <w:rFonts w:ascii="Cambria" w:hAnsi="Cambria"/>
          <w:sz w:val="22"/>
          <w:szCs w:val="22"/>
        </w:rPr>
        <w:t xml:space="preserve"> Shell Scripting, Red Hat Linux, WebLogic Application Server.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Client: Xbreach technologies Hyderabad India</w:t>
      </w:r>
      <w:r w:rsidRPr="00012A52">
        <w:rPr>
          <w:rFonts w:ascii="Cambria" w:hAnsi="Cambria"/>
          <w:b/>
          <w:bCs/>
          <w:sz w:val="22"/>
          <w:szCs w:val="22"/>
        </w:rPr>
        <w:tab/>
        <w:t xml:space="preserve">                      </w:t>
      </w:r>
      <w:r w:rsidR="00012A52" w:rsidRPr="00012A52">
        <w:rPr>
          <w:rFonts w:ascii="Cambria" w:hAnsi="Cambria"/>
          <w:b/>
          <w:bCs/>
          <w:sz w:val="22"/>
          <w:szCs w:val="22"/>
        </w:rPr>
        <w:t xml:space="preserve">                        </w:t>
      </w:r>
      <w:r w:rsidR="00E06334">
        <w:rPr>
          <w:rFonts w:ascii="Cambria" w:hAnsi="Cambria"/>
          <w:b/>
          <w:bCs/>
          <w:sz w:val="22"/>
          <w:szCs w:val="22"/>
        </w:rPr>
        <w:t>Dec 2013 – Jul 2015</w:t>
      </w:r>
    </w:p>
    <w:p w:rsidR="00EA0302" w:rsidRPr="00012A52" w:rsidRDefault="00F731D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Role: Software</w:t>
      </w:r>
      <w:r w:rsidR="00FA0296" w:rsidRPr="00012A52">
        <w:rPr>
          <w:rFonts w:ascii="Cambria" w:hAnsi="Cambria"/>
          <w:b/>
          <w:bCs/>
          <w:sz w:val="22"/>
          <w:szCs w:val="22"/>
        </w:rPr>
        <w:t xml:space="preserve"> Developer 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 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  <w:u w:val="single"/>
        </w:rPr>
        <w:t>Responsibilities: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Python routines to log into the websites and fetch data for selected options.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Implemented code in Python to retrieve and manipulate data.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Python modules such as requests, urllib, and urllib2 for web crawling.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other packages such as beautiful soup for data parsing.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writing and as well as read data from CSV and excel file formats using Python.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Web-services backend development using Python (CherryPy, Django, SQLAlchemy).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resulting reports of the application and Tableau reports.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Participated in developing the company's internal framework on Python. This framework became a basement for the quick service's development.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HTML5, CSS3, JavaScript, AngularJS, Node.JS, Git, REST API, and MongoDB.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 and setting up of the environment of MongoDB with shards and replica sets (Dev/Test and productions).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Designed and developed components using Python with Django framework.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Private VPN using Ubuntu, Python, Django, CherryPy, Bootstrap, jQuery.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a Python-based GUI application for Freight Tracking and processing.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Experience in designing and developing applications in Spark using Scala.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Wrote scripts in Python for extracting data from HTML files.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Used Python and Django creating graphics, XML processing of documents, data exchange and business logic implementation between servers.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a rich user interface using CSS, HTML, JavaScript, and jQuery.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Participated in the complete SDLC process.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Worked on automating the repetitive tasks using Ansible.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Extracting acting data from the database using SAS/Access, SAS SQL procedures and creating SAS data sets.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lastRenderedPageBreak/>
        <w:t>Created and modified PL/SQL scripts for data conversions.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Developed and maintained various automated web tools for reducing manual effort and increasing efficiency of the Global Shipping Team.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Created databases using MySQL, wrote several queries to extract data from the database.</w:t>
      </w:r>
    </w:p>
    <w:p w:rsidR="00EA0302" w:rsidRPr="00012A52" w:rsidRDefault="00FA0296">
      <w:pPr>
        <w:numPr>
          <w:ilvl w:val="0"/>
          <w:numId w:val="6"/>
        </w:numPr>
        <w:pBdr>
          <w:left w:val="none" w:sz="0" w:space="8" w:color="auto"/>
        </w:pBdr>
        <w:spacing w:after="160"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Communicated effectively with the external vendors to resolve queries.</w:t>
      </w:r>
    </w:p>
    <w:p w:rsidR="00EA0302" w:rsidRPr="00012A52" w:rsidRDefault="00FA0296">
      <w:pPr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spacing w:after="120" w:line="264" w:lineRule="auto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b/>
          <w:bCs/>
          <w:sz w:val="22"/>
          <w:szCs w:val="22"/>
        </w:rPr>
        <w:t>Environment:</w:t>
      </w:r>
      <w:r w:rsidRPr="00012A52">
        <w:rPr>
          <w:rFonts w:ascii="Cambria" w:hAnsi="Cambria"/>
          <w:sz w:val="22"/>
          <w:szCs w:val="22"/>
        </w:rPr>
        <w:t xml:space="preserve"> Python, Django, MySQL, Windows, Linux, HTML, CSS, jQuery, JavaScript, Apache, Linux, Quality Centre, Ansible, PL/SQL.</w:t>
      </w:r>
    </w:p>
    <w:p w:rsidR="00EA0302" w:rsidRPr="00012A52" w:rsidRDefault="00FA0296">
      <w:pPr>
        <w:widowControl w:val="0"/>
        <w:jc w:val="both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ind w:left="36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ind w:left="720"/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> </w:t>
      </w:r>
    </w:p>
    <w:p w:rsidR="00EA0302" w:rsidRPr="00012A52" w:rsidRDefault="00FA0296">
      <w:pPr>
        <w:rPr>
          <w:rFonts w:ascii="Cambria" w:hAnsi="Cambria"/>
          <w:sz w:val="22"/>
          <w:szCs w:val="22"/>
        </w:rPr>
      </w:pPr>
      <w:r w:rsidRPr="00012A52">
        <w:rPr>
          <w:rFonts w:ascii="Cambria" w:hAnsi="Cambria"/>
          <w:sz w:val="22"/>
          <w:szCs w:val="22"/>
        </w:rPr>
        <w:t xml:space="preserve">        </w:t>
      </w:r>
    </w:p>
    <w:sectPr w:rsidR="00EA0302" w:rsidRPr="00012A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5A" w:rsidRDefault="006B3C5A">
      <w:r>
        <w:separator/>
      </w:r>
    </w:p>
  </w:endnote>
  <w:endnote w:type="continuationSeparator" w:id="0">
    <w:p w:rsidR="006B3C5A" w:rsidRDefault="006B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02" w:rsidRDefault="00FA0296"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5A" w:rsidRDefault="006B3C5A">
      <w:r>
        <w:separator/>
      </w:r>
    </w:p>
  </w:footnote>
  <w:footnote w:type="continuationSeparator" w:id="0">
    <w:p w:rsidR="006B3C5A" w:rsidRDefault="006B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02" w:rsidRDefault="00FA0296"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6884F5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BAE7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4C3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4A5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14D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4EBF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8E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3C6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D08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E16F03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2DCE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842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C8E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C07A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069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C8C6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CE1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E82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F1E6D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B28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E0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F07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B0F8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504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92FD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FC8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301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A3A922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6EC7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388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A6F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60A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EAF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04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86C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C5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D808468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C743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4E9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D48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CEB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8E8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DC5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AC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627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3526B6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2B094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869D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325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B23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60FE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4698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187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9CC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302"/>
    <w:rsid w:val="00012A52"/>
    <w:rsid w:val="00430EEF"/>
    <w:rsid w:val="00543F31"/>
    <w:rsid w:val="006B3C5A"/>
    <w:rsid w:val="008E2401"/>
    <w:rsid w:val="00964DDD"/>
    <w:rsid w:val="00C1482C"/>
    <w:rsid w:val="00E06334"/>
    <w:rsid w:val="00EA0302"/>
    <w:rsid w:val="00EB6781"/>
    <w:rsid w:val="00EE6428"/>
    <w:rsid w:val="00F731DC"/>
    <w:rsid w:val="00FA0296"/>
    <w:rsid w:val="00F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28607-695C-4885-A95C-26CF77C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3280</Words>
  <Characters>18701</Characters>
  <Application>Microsoft Office Word</Application>
  <DocSecurity>0</DocSecurity>
  <Lines>155</Lines>
  <Paragraphs>43</Paragraphs>
  <ScaleCrop>false</ScaleCrop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2023-09-14T17:05:00Z</dcterms:created>
  <dcterms:modified xsi:type="dcterms:W3CDTF">2024-07-15T16:01:00Z</dcterms:modified>
</cp:coreProperties>
</file>